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ED00353" w14:textId="77777777" w:rsidR="002155B0" w:rsidRPr="007C3DEA" w:rsidRDefault="002155B0" w:rsidP="00EF7417">
      <w:pPr>
        <w:pStyle w:val="Nadpis1"/>
        <w:jc w:val="center"/>
        <w:rPr>
          <w:rFonts w:asciiTheme="minorHAnsi" w:hAnsiTheme="minorHAnsi" w:cstheme="minorHAnsi"/>
          <w:b/>
          <w:bCs/>
          <w:color w:val="CB0000"/>
          <w:sz w:val="36"/>
          <w:szCs w:val="36"/>
        </w:rPr>
      </w:pPr>
      <w:r w:rsidRPr="007C3DEA">
        <w:rPr>
          <w:rFonts w:asciiTheme="minorHAnsi" w:hAnsiTheme="minorHAnsi" w:cstheme="minorHAnsi"/>
          <w:b/>
          <w:bCs/>
          <w:color w:val="CB0000"/>
          <w:sz w:val="36"/>
          <w:szCs w:val="36"/>
        </w:rPr>
        <w:t>Formulář pro uplatnění reklamace</w:t>
      </w:r>
    </w:p>
    <w:p w14:paraId="3D1C840F" w14:textId="11A1755C" w:rsidR="002155B0" w:rsidRPr="008072E7" w:rsidRDefault="002155B0" w:rsidP="00EF7417">
      <w:pPr>
        <w:spacing w:before="160" w:after="160"/>
        <w:ind w:right="113"/>
        <w:jc w:val="both"/>
        <w:rPr>
          <w:rFonts w:cstheme="minorHAnsi"/>
        </w:rPr>
      </w:pPr>
      <w:r w:rsidRPr="008072E7">
        <w:rPr>
          <w:rFonts w:cstheme="minorHAnsi"/>
        </w:rPr>
        <w:t>(</w:t>
      </w:r>
      <w:r w:rsidR="00FA063C" w:rsidRPr="008072E7">
        <w:rPr>
          <w:rFonts w:cstheme="minorHAnsi"/>
        </w:rPr>
        <w:t>V</w:t>
      </w:r>
      <w:r w:rsidRPr="008072E7">
        <w:rPr>
          <w:rFonts w:cstheme="minorHAnsi"/>
        </w:rPr>
        <w:t xml:space="preserve">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0A030580" w14:textId="77777777" w:rsidR="002155B0" w:rsidRPr="00FA063C" w:rsidRDefault="002155B0" w:rsidP="00EF7417">
      <w:pPr>
        <w:spacing w:before="160" w:after="160"/>
        <w:ind w:left="113" w:right="113"/>
        <w:jc w:val="both"/>
        <w:rPr>
          <w:rFonts w:cstheme="minorHAnsi"/>
        </w:rPr>
      </w:pPr>
    </w:p>
    <w:p w14:paraId="30F6AF01" w14:textId="77777777" w:rsidR="00EF7417" w:rsidRPr="008072E7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b/>
        </w:rPr>
      </w:pPr>
      <w:r w:rsidRPr="008072E7">
        <w:rPr>
          <w:rFonts w:cstheme="minorHAnsi"/>
          <w:b/>
        </w:rPr>
        <w:t>Adresát (prodávající):</w:t>
      </w:r>
    </w:p>
    <w:p w14:paraId="106BD272" w14:textId="269D66FF" w:rsidR="000C55DC" w:rsidRPr="008072E7" w:rsidRDefault="002155B0" w:rsidP="000C55DC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i/>
          <w:iCs/>
        </w:rPr>
      </w:pPr>
      <w:r w:rsidRPr="008072E7">
        <w:rPr>
          <w:rFonts w:cstheme="minorHAnsi"/>
        </w:rPr>
        <w:t>Internetový obchod:</w:t>
      </w:r>
      <w:r w:rsidR="000C55DC" w:rsidRPr="008072E7">
        <w:rPr>
          <w:rFonts w:cstheme="minorHAnsi"/>
        </w:rPr>
        <w:t xml:space="preserve"> </w:t>
      </w:r>
      <w:r w:rsidR="000C55DC" w:rsidRPr="008072E7">
        <w:rPr>
          <w:rFonts w:cstheme="minorHAnsi"/>
        </w:rPr>
        <w:tab/>
      </w:r>
      <w:r w:rsidR="000C55DC" w:rsidRPr="008072E7">
        <w:rPr>
          <w:rFonts w:cstheme="minorHAnsi"/>
          <w:b/>
          <w:bCs/>
          <w:i/>
          <w:iCs/>
        </w:rPr>
        <w:t>www.outletit.cz</w:t>
      </w:r>
    </w:p>
    <w:p w14:paraId="14136FBE" w14:textId="7F851BDA" w:rsidR="002155B0" w:rsidRPr="008072E7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i/>
          <w:iCs/>
        </w:rPr>
      </w:pPr>
      <w:r w:rsidRPr="008072E7">
        <w:rPr>
          <w:rFonts w:cstheme="minorHAnsi"/>
        </w:rPr>
        <w:t>Společnost:</w:t>
      </w:r>
      <w:r w:rsidR="000C55DC" w:rsidRPr="008072E7">
        <w:rPr>
          <w:rFonts w:cstheme="minorHAnsi"/>
        </w:rPr>
        <w:t xml:space="preserve"> </w:t>
      </w:r>
      <w:r w:rsidR="000C55DC" w:rsidRPr="008072E7">
        <w:rPr>
          <w:rFonts w:cstheme="minorHAnsi"/>
        </w:rPr>
        <w:tab/>
      </w:r>
      <w:r w:rsidR="000C55DC" w:rsidRPr="008072E7">
        <w:rPr>
          <w:rFonts w:cstheme="minorHAnsi"/>
          <w:b/>
          <w:bCs/>
          <w:i/>
          <w:iCs/>
        </w:rPr>
        <w:t>LAMA Plus s.r.o.</w:t>
      </w:r>
    </w:p>
    <w:p w14:paraId="48B2833F" w14:textId="308A6485" w:rsidR="002155B0" w:rsidRPr="008072E7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i/>
          <w:iCs/>
        </w:rPr>
      </w:pPr>
      <w:r w:rsidRPr="008072E7">
        <w:rPr>
          <w:rFonts w:cstheme="minorHAnsi"/>
        </w:rPr>
        <w:t>Se sídlem:</w:t>
      </w:r>
      <w:r w:rsidR="000C55DC" w:rsidRPr="008072E7">
        <w:rPr>
          <w:rFonts w:cstheme="minorHAnsi"/>
        </w:rPr>
        <w:t xml:space="preserve"> </w:t>
      </w:r>
      <w:r w:rsidR="000C55DC" w:rsidRPr="008072E7">
        <w:rPr>
          <w:rFonts w:cstheme="minorHAnsi"/>
        </w:rPr>
        <w:tab/>
      </w:r>
      <w:r w:rsidR="000C55DC" w:rsidRPr="008072E7">
        <w:rPr>
          <w:rFonts w:cstheme="minorHAnsi"/>
          <w:b/>
          <w:bCs/>
          <w:i/>
          <w:iCs/>
        </w:rPr>
        <w:t>Svatopluka Čecha 706/8, 735 06 Karviná</w:t>
      </w:r>
    </w:p>
    <w:p w14:paraId="58C3F890" w14:textId="483F1290" w:rsidR="000C55DC" w:rsidRPr="008072E7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8072E7">
        <w:rPr>
          <w:rFonts w:cstheme="minorHAnsi"/>
        </w:rPr>
        <w:t>IČ/DIČ:</w:t>
      </w:r>
      <w:r w:rsidR="000C55DC" w:rsidRPr="008072E7">
        <w:t xml:space="preserve"> </w:t>
      </w:r>
      <w:r w:rsidR="000C55DC" w:rsidRPr="008072E7">
        <w:tab/>
      </w:r>
      <w:r w:rsidR="000C55DC" w:rsidRPr="008072E7">
        <w:rPr>
          <w:rFonts w:cstheme="minorHAnsi"/>
          <w:b/>
          <w:bCs/>
          <w:i/>
          <w:iCs/>
        </w:rPr>
        <w:t>46576568</w:t>
      </w:r>
    </w:p>
    <w:p w14:paraId="5C5CD6E8" w14:textId="36B80CC2" w:rsidR="002155B0" w:rsidRPr="008072E7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i/>
          <w:iCs/>
        </w:rPr>
      </w:pPr>
      <w:r w:rsidRPr="008072E7">
        <w:rPr>
          <w:rFonts w:cstheme="minorHAnsi"/>
        </w:rPr>
        <w:t>E-mailová adresa:</w:t>
      </w:r>
      <w:r w:rsidR="000C55DC" w:rsidRPr="008072E7">
        <w:rPr>
          <w:rFonts w:cstheme="minorHAnsi"/>
        </w:rPr>
        <w:tab/>
      </w:r>
      <w:r w:rsidR="000C55DC" w:rsidRPr="008072E7">
        <w:rPr>
          <w:rFonts w:cstheme="minorHAnsi"/>
          <w:b/>
          <w:bCs/>
          <w:i/>
          <w:iCs/>
        </w:rPr>
        <w:t xml:space="preserve"> info@outletit.cz</w:t>
      </w:r>
    </w:p>
    <w:p w14:paraId="70AD633C" w14:textId="4DCE3E46" w:rsidR="002155B0" w:rsidRPr="008072E7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8072E7">
        <w:rPr>
          <w:rFonts w:cstheme="minorHAnsi"/>
        </w:rPr>
        <w:t>Telefonní číslo</w:t>
      </w:r>
      <w:r w:rsidR="000C55DC" w:rsidRPr="008072E7">
        <w:rPr>
          <w:rFonts w:cstheme="minorHAnsi"/>
        </w:rPr>
        <w:t xml:space="preserve">: </w:t>
      </w:r>
      <w:r w:rsidR="000C55DC" w:rsidRPr="008072E7">
        <w:rPr>
          <w:rFonts w:cstheme="minorHAnsi"/>
        </w:rPr>
        <w:tab/>
      </w:r>
      <w:r w:rsidR="000C55DC" w:rsidRPr="008072E7">
        <w:rPr>
          <w:rFonts w:cstheme="minorHAnsi"/>
          <w:b/>
          <w:bCs/>
          <w:i/>
          <w:iCs/>
        </w:rPr>
        <w:t>+420 558 888 845</w:t>
      </w:r>
    </w:p>
    <w:p w14:paraId="46C4F6A6" w14:textId="77777777" w:rsidR="002155B0" w:rsidRPr="008072E7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14:paraId="1469E358" w14:textId="77777777" w:rsidR="002155B0" w:rsidRPr="008072E7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14:paraId="3D4352F4" w14:textId="77777777" w:rsidR="002155B0" w:rsidRPr="008072E7" w:rsidRDefault="002155B0" w:rsidP="000C55DC">
      <w:pPr>
        <w:tabs>
          <w:tab w:val="left" w:pos="2550"/>
        </w:tabs>
        <w:spacing w:after="0" w:line="360" w:lineRule="auto"/>
        <w:ind w:right="113"/>
        <w:jc w:val="both"/>
        <w:rPr>
          <w:rFonts w:cstheme="minorHAnsi"/>
        </w:rPr>
      </w:pPr>
      <w:r w:rsidRPr="008072E7">
        <w:rPr>
          <w:rFonts w:cstheme="minorHAnsi"/>
          <w:b/>
          <w:bCs/>
        </w:rPr>
        <w:t>Spotřebitel:</w:t>
      </w:r>
    </w:p>
    <w:p w14:paraId="5AD22604" w14:textId="77777777" w:rsidR="002155B0" w:rsidRPr="008072E7" w:rsidRDefault="002155B0" w:rsidP="000C55DC">
      <w:pPr>
        <w:tabs>
          <w:tab w:val="left" w:pos="2550"/>
        </w:tabs>
        <w:spacing w:after="0" w:line="360" w:lineRule="auto"/>
        <w:ind w:right="113"/>
        <w:jc w:val="both"/>
        <w:rPr>
          <w:rFonts w:cstheme="minorHAnsi"/>
        </w:rPr>
      </w:pPr>
      <w:r w:rsidRPr="008072E7">
        <w:rPr>
          <w:rFonts w:cstheme="minorHAnsi"/>
        </w:rPr>
        <w:t>Moje jméno a příjmení:</w:t>
      </w:r>
      <w:r w:rsidRPr="008072E7">
        <w:rPr>
          <w:rFonts w:cstheme="minorHAnsi"/>
        </w:rPr>
        <w:tab/>
      </w:r>
    </w:p>
    <w:p w14:paraId="4B095D51" w14:textId="77777777" w:rsidR="002155B0" w:rsidRPr="008072E7" w:rsidRDefault="002155B0" w:rsidP="000C55DC">
      <w:pPr>
        <w:tabs>
          <w:tab w:val="left" w:pos="2550"/>
        </w:tabs>
        <w:spacing w:after="0" w:line="360" w:lineRule="auto"/>
        <w:ind w:right="113"/>
        <w:jc w:val="both"/>
        <w:rPr>
          <w:rFonts w:cstheme="minorHAnsi"/>
        </w:rPr>
      </w:pPr>
      <w:r w:rsidRPr="008072E7">
        <w:rPr>
          <w:rFonts w:cstheme="minorHAnsi"/>
        </w:rPr>
        <w:t>Moje adresa:</w:t>
      </w:r>
      <w:r w:rsidRPr="008072E7">
        <w:rPr>
          <w:rFonts w:cstheme="minorHAnsi"/>
        </w:rPr>
        <w:tab/>
      </w:r>
    </w:p>
    <w:p w14:paraId="414DBB8D" w14:textId="77777777" w:rsidR="002155B0" w:rsidRPr="008072E7" w:rsidRDefault="002155B0" w:rsidP="000C55DC">
      <w:pPr>
        <w:tabs>
          <w:tab w:val="left" w:pos="2550"/>
        </w:tabs>
        <w:spacing w:after="0" w:line="360" w:lineRule="auto"/>
        <w:ind w:right="113"/>
        <w:jc w:val="both"/>
        <w:rPr>
          <w:rFonts w:cstheme="minorHAnsi"/>
          <w:b/>
          <w:bCs/>
        </w:rPr>
      </w:pPr>
      <w:r w:rsidRPr="008072E7">
        <w:rPr>
          <w:rFonts w:cstheme="minorHAnsi"/>
        </w:rPr>
        <w:t>Můj telefon a e-mail:</w:t>
      </w:r>
      <w:r w:rsidRPr="008072E7">
        <w:rPr>
          <w:rFonts w:cstheme="minorHAnsi"/>
        </w:rPr>
        <w:tab/>
      </w:r>
    </w:p>
    <w:p w14:paraId="2EAC45E7" w14:textId="77777777" w:rsidR="002155B0" w:rsidRPr="008072E7" w:rsidRDefault="002155B0" w:rsidP="00EF7417">
      <w:pPr>
        <w:spacing w:before="160" w:after="160"/>
        <w:ind w:right="113"/>
        <w:jc w:val="both"/>
        <w:rPr>
          <w:rFonts w:cstheme="minorHAnsi"/>
          <w:b/>
          <w:bCs/>
        </w:rPr>
      </w:pPr>
    </w:p>
    <w:p w14:paraId="22026DEF" w14:textId="77777777" w:rsidR="002155B0" w:rsidRPr="008072E7" w:rsidRDefault="002155B0" w:rsidP="00EF7417">
      <w:pPr>
        <w:spacing w:before="160" w:after="160"/>
        <w:ind w:right="113"/>
        <w:jc w:val="both"/>
        <w:rPr>
          <w:rFonts w:cstheme="minorHAnsi"/>
        </w:rPr>
      </w:pPr>
      <w:r w:rsidRPr="008072E7">
        <w:rPr>
          <w:rFonts w:cstheme="minorHAnsi"/>
          <w:b/>
          <w:bCs/>
        </w:rPr>
        <w:t>Uplatnění práva z vadného plnění (reklamace)</w:t>
      </w:r>
    </w:p>
    <w:p w14:paraId="52403A72" w14:textId="77777777" w:rsidR="002155B0" w:rsidRPr="008072E7" w:rsidRDefault="002155B0" w:rsidP="00EF7417">
      <w:pPr>
        <w:spacing w:before="160" w:after="160"/>
        <w:ind w:right="113"/>
        <w:jc w:val="both"/>
        <w:rPr>
          <w:rFonts w:cstheme="minorHAnsi"/>
        </w:rPr>
      </w:pPr>
      <w:r w:rsidRPr="008072E7">
        <w:rPr>
          <w:rFonts w:cstheme="minorHAnsi"/>
        </w:rPr>
        <w:t>Vážení,</w:t>
      </w:r>
    </w:p>
    <w:p w14:paraId="0F395E5E" w14:textId="26E5FB04" w:rsidR="009A5FC1" w:rsidRPr="008072E7" w:rsidRDefault="000C55DC" w:rsidP="009A5FC1">
      <w:pPr>
        <w:spacing w:before="160" w:after="160" w:line="360" w:lineRule="auto"/>
        <w:ind w:right="113"/>
        <w:jc w:val="both"/>
        <w:rPr>
          <w:rFonts w:cstheme="minorHAnsi"/>
        </w:rPr>
      </w:pPr>
      <w:r w:rsidRPr="008072E7">
        <w:rPr>
          <w:rFonts w:cstheme="minorHAnsi"/>
        </w:rPr>
        <w:t>dne……………………………</w:t>
      </w:r>
      <w:r w:rsidR="002155B0" w:rsidRPr="008072E7">
        <w:rPr>
          <w:rFonts w:cstheme="minorHAnsi"/>
          <w:i/>
          <w:iCs/>
        </w:rPr>
        <w:t xml:space="preserve"> </w:t>
      </w:r>
      <w:r w:rsidR="002155B0" w:rsidRPr="008072E7">
        <w:rPr>
          <w:rFonts w:cstheme="minorHAnsi"/>
        </w:rPr>
        <w:t xml:space="preserve">jsem ve Vašem obchodě </w:t>
      </w:r>
      <w:r w:rsidRPr="008072E7">
        <w:rPr>
          <w:rFonts w:cstheme="minorHAnsi"/>
        </w:rPr>
        <w:t>www.outletit.cz</w:t>
      </w:r>
      <w:r w:rsidR="002155B0" w:rsidRPr="008072E7">
        <w:rPr>
          <w:rFonts w:cstheme="minorHAnsi"/>
        </w:rPr>
        <w:t xml:space="preserve"> vytvořil objednávku (specifikace objednávky viz níže). Mnou zakoupený produkt však vykazuje tyto</w:t>
      </w:r>
      <w:r w:rsidR="009A5FC1" w:rsidRPr="008072E7">
        <w:rPr>
          <w:rFonts w:cstheme="minorHAnsi"/>
        </w:rPr>
        <w:t xml:space="preserve"> vady:</w:t>
      </w:r>
      <w:r w:rsidR="002155B0" w:rsidRPr="008072E7">
        <w:rPr>
          <w:rFonts w:cstheme="minorHAnsi"/>
        </w:rPr>
        <w:t xml:space="preserve"> </w:t>
      </w:r>
      <w:r w:rsidR="009A5FC1" w:rsidRPr="008072E7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9A5FC1" w:rsidRPr="008072E7">
        <w:rPr>
          <w:rFonts w:cstheme="minorHAnsi"/>
        </w:rPr>
        <w:t>…….</w:t>
      </w:r>
      <w:proofErr w:type="gramEnd"/>
      <w:r w:rsidR="002155B0" w:rsidRPr="008072E7">
        <w:rPr>
          <w:rFonts w:cstheme="minorHAnsi"/>
        </w:rPr>
        <w:t xml:space="preserve">Požaduji vyřídit reklamaci následujícím způsobem: </w:t>
      </w:r>
    </w:p>
    <w:p w14:paraId="5FDB8B23" w14:textId="113348B4" w:rsidR="009A5FC1" w:rsidRPr="008072E7" w:rsidRDefault="009A5FC1" w:rsidP="009A5FC1">
      <w:pPr>
        <w:spacing w:before="160" w:after="160" w:line="360" w:lineRule="auto"/>
        <w:ind w:right="113"/>
        <w:jc w:val="both"/>
        <w:rPr>
          <w:rFonts w:cstheme="minorHAnsi"/>
          <w:i/>
          <w:iCs/>
        </w:rPr>
      </w:pPr>
      <w:commentRangeStart w:id="0"/>
      <w:r w:rsidRPr="008072E7">
        <w:rPr>
          <w:rFonts w:cstheme="minorHAnsi"/>
        </w:rPr>
        <w:t>…………………………………………………………………………………………………………………………………………………………..</w:t>
      </w:r>
      <w:commentRangeEnd w:id="0"/>
      <w:r w:rsidRPr="008072E7">
        <w:rPr>
          <w:rStyle w:val="Odkaznakoment"/>
          <w:sz w:val="22"/>
          <w:szCs w:val="22"/>
        </w:rPr>
        <w:commentReference w:id="0"/>
      </w:r>
    </w:p>
    <w:p w14:paraId="050F1257" w14:textId="47A3A133" w:rsidR="002155B0" w:rsidRPr="008072E7" w:rsidRDefault="002155B0" w:rsidP="009A5FC1">
      <w:pPr>
        <w:spacing w:before="160" w:after="160" w:line="360" w:lineRule="auto"/>
        <w:ind w:right="113"/>
        <w:jc w:val="both"/>
        <w:rPr>
          <w:rFonts w:cstheme="minorHAnsi"/>
          <w:i/>
          <w:iCs/>
        </w:rPr>
      </w:pPr>
      <w:r w:rsidRPr="008072E7">
        <w:rPr>
          <w:rFonts w:cstheme="minorHAns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 w:rsidRPr="008072E7">
        <w:rPr>
          <w:rFonts w:cstheme="minorHAnsi"/>
          <w:i/>
          <w:iCs/>
        </w:rPr>
        <w:t>(v případě, že se jedná o opravu, nikoliv výměnu).</w:t>
      </w:r>
    </w:p>
    <w:p w14:paraId="6B6BF6DE" w14:textId="77777777" w:rsidR="009A5FC1" w:rsidRPr="008072E7" w:rsidRDefault="009A5FC1" w:rsidP="009A5FC1">
      <w:pPr>
        <w:spacing w:before="160" w:after="160" w:line="360" w:lineRule="auto"/>
        <w:ind w:right="113"/>
        <w:jc w:val="both"/>
        <w:rPr>
          <w:rFonts w:cstheme="minorHAnsi"/>
          <w:b/>
        </w:rPr>
      </w:pPr>
    </w:p>
    <w:p w14:paraId="7450775F" w14:textId="21A1E91A" w:rsidR="009A5FC1" w:rsidRPr="008072E7" w:rsidRDefault="002155B0" w:rsidP="009A5FC1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cstheme="minorHAnsi"/>
          <w:b/>
        </w:rPr>
      </w:pPr>
      <w:r w:rsidRPr="008072E7">
        <w:rPr>
          <w:rFonts w:cstheme="minorHAnsi"/>
          <w:b/>
        </w:rPr>
        <w:lastRenderedPageBreak/>
        <w:t>Datum objednání</w:t>
      </w:r>
      <w:r w:rsidR="009A5FC1" w:rsidRPr="008072E7">
        <w:rPr>
          <w:rFonts w:cstheme="minorHAnsi"/>
        </w:rPr>
        <w:t>:</w:t>
      </w:r>
    </w:p>
    <w:p w14:paraId="2E3F4ECD" w14:textId="33F9DE36" w:rsidR="002155B0" w:rsidRPr="008072E7" w:rsidRDefault="009A5FC1" w:rsidP="009A5FC1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cstheme="minorHAnsi"/>
          <w:b/>
        </w:rPr>
      </w:pPr>
      <w:r w:rsidRPr="008072E7">
        <w:rPr>
          <w:rFonts w:cstheme="minorHAnsi"/>
          <w:b/>
        </w:rPr>
        <w:t>D</w:t>
      </w:r>
      <w:r w:rsidR="002155B0" w:rsidRPr="008072E7">
        <w:rPr>
          <w:rFonts w:cstheme="minorHAnsi"/>
          <w:b/>
        </w:rPr>
        <w:t>atum obdržení</w:t>
      </w:r>
      <w:r w:rsidRPr="008072E7">
        <w:rPr>
          <w:rFonts w:cstheme="minorHAnsi"/>
        </w:rPr>
        <w:t>:</w:t>
      </w:r>
    </w:p>
    <w:p w14:paraId="4DBED4FB" w14:textId="77777777" w:rsidR="002155B0" w:rsidRPr="008072E7" w:rsidRDefault="002155B0" w:rsidP="009A5FC1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cstheme="minorHAnsi"/>
          <w:b/>
        </w:rPr>
      </w:pPr>
      <w:r w:rsidRPr="008072E7">
        <w:rPr>
          <w:rFonts w:cstheme="minorHAnsi"/>
          <w:b/>
        </w:rPr>
        <w:t>Číslo objednávky:</w:t>
      </w:r>
    </w:p>
    <w:p w14:paraId="12F54BE6" w14:textId="77777777" w:rsidR="002155B0" w:rsidRPr="008072E7" w:rsidRDefault="002155B0" w:rsidP="009A5FC1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cstheme="minorHAnsi"/>
          <w:b/>
        </w:rPr>
      </w:pPr>
      <w:r w:rsidRPr="008072E7">
        <w:rPr>
          <w:rFonts w:cstheme="minorHAnsi"/>
          <w:b/>
        </w:rPr>
        <w:t>Jméno a příjmení spotřebitele:</w:t>
      </w:r>
    </w:p>
    <w:p w14:paraId="676D70D9" w14:textId="77777777" w:rsidR="002155B0" w:rsidRPr="008072E7" w:rsidRDefault="002155B0" w:rsidP="009A5FC1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cstheme="minorHAnsi"/>
          <w:b/>
        </w:rPr>
      </w:pPr>
      <w:r w:rsidRPr="008072E7">
        <w:rPr>
          <w:rFonts w:cstheme="minorHAnsi"/>
          <w:b/>
        </w:rPr>
        <w:t>Adresa spotřebitele:</w:t>
      </w:r>
    </w:p>
    <w:p w14:paraId="6C8F1ACF" w14:textId="77777777" w:rsidR="002155B0" w:rsidRPr="008072E7" w:rsidRDefault="002155B0" w:rsidP="009A5FC1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cstheme="minorHAnsi"/>
          <w:b/>
        </w:rPr>
      </w:pPr>
      <w:r w:rsidRPr="008072E7">
        <w:rPr>
          <w:rFonts w:cstheme="minorHAnsi"/>
          <w:b/>
        </w:rPr>
        <w:t>Email:</w:t>
      </w:r>
    </w:p>
    <w:p w14:paraId="49045935" w14:textId="77777777" w:rsidR="002155B0" w:rsidRPr="008072E7" w:rsidRDefault="002155B0" w:rsidP="009A5FC1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cstheme="minorHAnsi"/>
          <w:i/>
          <w:iCs/>
        </w:rPr>
      </w:pPr>
      <w:r w:rsidRPr="008072E7">
        <w:rPr>
          <w:rFonts w:cstheme="minorHAnsi"/>
          <w:b/>
        </w:rPr>
        <w:t>Telefon:</w:t>
      </w:r>
    </w:p>
    <w:p w14:paraId="4D4EC6E6" w14:textId="77777777" w:rsidR="002155B0" w:rsidRPr="008072E7" w:rsidRDefault="002155B0" w:rsidP="00EF7417">
      <w:pPr>
        <w:spacing w:before="160" w:after="160"/>
        <w:ind w:right="113"/>
        <w:jc w:val="both"/>
        <w:rPr>
          <w:rFonts w:cstheme="minorHAnsi"/>
          <w:b/>
        </w:rPr>
      </w:pPr>
    </w:p>
    <w:p w14:paraId="62313128" w14:textId="4A9550EB" w:rsidR="002155B0" w:rsidRPr="008072E7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8072E7">
        <w:rPr>
          <w:rFonts w:cstheme="minorHAnsi"/>
          <w:b/>
        </w:rPr>
        <w:tab/>
        <w:t xml:space="preserve">V </w:t>
      </w:r>
      <w:r w:rsidR="009A5FC1" w:rsidRPr="008072E7">
        <w:rPr>
          <w:rFonts w:cstheme="minorHAnsi"/>
          <w:i/>
          <w:iCs/>
        </w:rPr>
        <w:t>……………………………………</w:t>
      </w:r>
      <w:proofErr w:type="gramStart"/>
      <w:r w:rsidR="009A5FC1" w:rsidRPr="008072E7">
        <w:rPr>
          <w:rFonts w:cstheme="minorHAnsi"/>
          <w:i/>
          <w:iCs/>
        </w:rPr>
        <w:t>…….</w:t>
      </w:r>
      <w:proofErr w:type="gramEnd"/>
      <w:r w:rsidR="009A5FC1" w:rsidRPr="008072E7">
        <w:rPr>
          <w:rFonts w:cstheme="minorHAnsi"/>
          <w:i/>
          <w:iCs/>
        </w:rPr>
        <w:t>.</w:t>
      </w:r>
      <w:r w:rsidRPr="008072E7">
        <w:rPr>
          <w:rFonts w:cstheme="minorHAnsi"/>
        </w:rPr>
        <w:t xml:space="preserve"> </w:t>
      </w:r>
      <w:r w:rsidRPr="008072E7">
        <w:rPr>
          <w:rFonts w:cstheme="minorHAnsi"/>
          <w:b/>
        </w:rPr>
        <w:t>Dne</w:t>
      </w:r>
      <w:r w:rsidRPr="008072E7">
        <w:rPr>
          <w:rFonts w:cstheme="minorHAnsi"/>
        </w:rPr>
        <w:t xml:space="preserve"> </w:t>
      </w:r>
      <w:r w:rsidR="009A5FC1" w:rsidRPr="008072E7">
        <w:rPr>
          <w:rFonts w:cstheme="minorHAnsi"/>
          <w:i/>
          <w:iCs/>
        </w:rPr>
        <w:t>………………………………………</w:t>
      </w:r>
    </w:p>
    <w:p w14:paraId="1437AFF0" w14:textId="77777777" w:rsidR="002155B0" w:rsidRPr="008072E7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</w:p>
    <w:p w14:paraId="37654CF3" w14:textId="77777777" w:rsidR="002155B0" w:rsidRPr="008072E7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  <w:i/>
          <w:iCs/>
        </w:rPr>
      </w:pPr>
      <w:r w:rsidRPr="008072E7">
        <w:rPr>
          <w:rFonts w:cstheme="minorHAnsi"/>
          <w:i/>
          <w:iCs/>
        </w:rPr>
        <w:tab/>
        <w:t>(podpis)</w:t>
      </w:r>
      <w:r w:rsidRPr="008072E7">
        <w:rPr>
          <w:rFonts w:cstheme="minorHAnsi"/>
          <w:b/>
          <w:i/>
          <w:iCs/>
        </w:rPr>
        <w:br/>
        <w:t>______________________________________</w:t>
      </w:r>
    </w:p>
    <w:p w14:paraId="4445DA0C" w14:textId="77777777" w:rsidR="002155B0" w:rsidRPr="008072E7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8072E7">
        <w:rPr>
          <w:rFonts w:cstheme="minorHAnsi"/>
          <w:b/>
          <w:i/>
          <w:iCs/>
        </w:rPr>
        <w:tab/>
      </w:r>
      <w:r w:rsidRPr="008072E7">
        <w:rPr>
          <w:rFonts w:cstheme="minorHAnsi"/>
          <w:b/>
          <w:bCs/>
        </w:rPr>
        <w:t>Jméno a příjmení spotřebitele</w:t>
      </w:r>
    </w:p>
    <w:p w14:paraId="46CADB0C" w14:textId="1B3FD091" w:rsidR="002155B0" w:rsidRPr="008072E7" w:rsidRDefault="002155B0" w:rsidP="00EF7417">
      <w:pPr>
        <w:spacing w:before="160" w:after="160"/>
        <w:ind w:right="113"/>
        <w:jc w:val="both"/>
        <w:rPr>
          <w:rFonts w:cstheme="minorHAnsi"/>
        </w:rPr>
      </w:pPr>
    </w:p>
    <w:p w14:paraId="7A30FBE7" w14:textId="443CB3B8" w:rsidR="009A5FC1" w:rsidRPr="008072E7" w:rsidRDefault="009A5FC1" w:rsidP="00EF7417">
      <w:pPr>
        <w:spacing w:before="160" w:after="160"/>
        <w:ind w:right="113"/>
        <w:jc w:val="both"/>
        <w:rPr>
          <w:rFonts w:cstheme="minorHAnsi"/>
        </w:rPr>
      </w:pPr>
    </w:p>
    <w:p w14:paraId="67C77BC6" w14:textId="77777777" w:rsidR="009A5FC1" w:rsidRPr="008072E7" w:rsidRDefault="009A5FC1" w:rsidP="00EF7417">
      <w:pPr>
        <w:spacing w:before="160" w:after="160"/>
        <w:ind w:right="113"/>
        <w:jc w:val="both"/>
        <w:rPr>
          <w:rFonts w:cstheme="minorHAnsi"/>
        </w:rPr>
      </w:pPr>
    </w:p>
    <w:p w14:paraId="6F422948" w14:textId="77777777" w:rsidR="002155B0" w:rsidRPr="008072E7" w:rsidRDefault="002155B0" w:rsidP="00EF7417">
      <w:pPr>
        <w:spacing w:before="160" w:after="160"/>
        <w:ind w:right="113"/>
        <w:jc w:val="both"/>
        <w:rPr>
          <w:rFonts w:cstheme="minorHAnsi"/>
        </w:rPr>
      </w:pPr>
      <w:r w:rsidRPr="008072E7">
        <w:rPr>
          <w:rFonts w:cstheme="minorHAnsi"/>
          <w:b/>
          <w:bCs/>
        </w:rPr>
        <w:t>Seznam příloh:</w:t>
      </w:r>
    </w:p>
    <w:p w14:paraId="5836ABC3" w14:textId="5D4E2DCC" w:rsidR="002155B0" w:rsidRPr="008072E7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</w:rPr>
      </w:pPr>
      <w:r w:rsidRPr="008072E7">
        <w:rPr>
          <w:rFonts w:cstheme="minorHAnsi"/>
        </w:rPr>
        <w:t xml:space="preserve">Faktura za objednané zboží č. </w:t>
      </w:r>
    </w:p>
    <w:p w14:paraId="44683460" w14:textId="77777777" w:rsidR="002155B0" w:rsidRPr="008072E7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cstheme="minorHAnsi"/>
          <w:b/>
          <w:color w:val="000000"/>
        </w:rPr>
      </w:pPr>
    </w:p>
    <w:p w14:paraId="6CAE2D3A" w14:textId="77777777" w:rsidR="002155B0" w:rsidRPr="00FA063C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cstheme="minorHAnsi"/>
          <w:b/>
          <w:color w:val="000000"/>
        </w:rPr>
      </w:pPr>
    </w:p>
    <w:p w14:paraId="7109E88D" w14:textId="77777777" w:rsidR="002155B0" w:rsidRPr="00FA063C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cstheme="minorHAnsi"/>
          <w:b/>
          <w:color w:val="000000"/>
          <w:sz w:val="20"/>
          <w:szCs w:val="20"/>
        </w:rPr>
      </w:pPr>
    </w:p>
    <w:p w14:paraId="242B6B60" w14:textId="77777777" w:rsidR="002155B0" w:rsidRPr="00FA063C" w:rsidRDefault="002155B0" w:rsidP="00EF7417">
      <w:pPr>
        <w:spacing w:before="160" w:after="160"/>
        <w:ind w:right="113"/>
        <w:jc w:val="both"/>
        <w:rPr>
          <w:rFonts w:cstheme="minorHAnsi"/>
          <w:i/>
          <w:sz w:val="20"/>
          <w:szCs w:val="20"/>
        </w:rPr>
      </w:pPr>
      <w:r w:rsidRPr="00FA063C">
        <w:rPr>
          <w:rFonts w:cstheme="minorHAnsi"/>
          <w:b/>
          <w:i/>
          <w:color w:val="000000"/>
          <w:sz w:val="20"/>
          <w:szCs w:val="20"/>
        </w:rPr>
        <w:t>Obecná poučení k uplatnění reklamace</w:t>
      </w:r>
    </w:p>
    <w:p w14:paraId="30C308FC" w14:textId="77777777" w:rsidR="002155B0" w:rsidRPr="00FA063C" w:rsidRDefault="002155B0" w:rsidP="00EF7417">
      <w:pPr>
        <w:spacing w:before="160" w:after="160"/>
        <w:ind w:right="113"/>
        <w:jc w:val="both"/>
        <w:rPr>
          <w:rFonts w:cstheme="minorHAnsi"/>
          <w:i/>
          <w:sz w:val="20"/>
          <w:szCs w:val="20"/>
        </w:rPr>
      </w:pPr>
      <w:r w:rsidRPr="00FA063C">
        <w:rPr>
          <w:rFonts w:cstheme="minorHAns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453C6D7C" w14:textId="77777777" w:rsidR="002155B0" w:rsidRPr="00FA063C" w:rsidRDefault="002155B0" w:rsidP="00EF7417">
      <w:pPr>
        <w:spacing w:before="160" w:after="160"/>
        <w:ind w:right="113"/>
        <w:jc w:val="both"/>
        <w:rPr>
          <w:rFonts w:cstheme="minorHAnsi"/>
          <w:i/>
          <w:sz w:val="20"/>
          <w:szCs w:val="20"/>
        </w:rPr>
      </w:pPr>
      <w:r w:rsidRPr="00FA063C">
        <w:rPr>
          <w:rFonts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3A4101E4" w14:textId="77777777" w:rsidR="002155B0" w:rsidRPr="00FA063C" w:rsidRDefault="002155B0" w:rsidP="00EF7417">
      <w:pPr>
        <w:spacing w:before="160" w:after="160"/>
        <w:ind w:right="113"/>
        <w:jc w:val="both"/>
        <w:rPr>
          <w:rFonts w:cstheme="minorHAnsi"/>
          <w:color w:val="000000"/>
          <w:sz w:val="20"/>
          <w:szCs w:val="20"/>
        </w:rPr>
      </w:pPr>
      <w:r w:rsidRPr="00FA063C">
        <w:rPr>
          <w:rFonts w:cstheme="minorHAns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6AF26B7B" w14:textId="77777777" w:rsidR="00DB4292" w:rsidRPr="00FA063C" w:rsidRDefault="002155B0" w:rsidP="00EF7417">
      <w:pPr>
        <w:spacing w:before="160" w:after="160"/>
        <w:ind w:right="113"/>
        <w:jc w:val="both"/>
        <w:rPr>
          <w:rFonts w:cstheme="minorHAnsi"/>
          <w:sz w:val="20"/>
          <w:szCs w:val="20"/>
        </w:rPr>
      </w:pPr>
      <w:r w:rsidRPr="00FA063C">
        <w:rPr>
          <w:rFonts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FA063C" w:rsidSect="00DB4292">
      <w:headerReference w:type="default" r:id="rId12"/>
      <w:footerReference w:type="defaul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C" w:date="2021-10-14T16:28:00Z" w:initials="P">
    <w:p w14:paraId="75371007" w14:textId="08B765B4" w:rsidR="009A5FC1" w:rsidRDefault="009A5FC1">
      <w:pPr>
        <w:pStyle w:val="Textkomente"/>
      </w:pPr>
      <w:r>
        <w:rPr>
          <w:rStyle w:val="Odkaznakoment"/>
        </w:rPr>
        <w:annotationRef/>
      </w:r>
      <w:r w:rsidRPr="00FA063C">
        <w:rPr>
          <w:rFonts w:cstheme="minorHAnsi"/>
          <w:i/>
          <w:iCs/>
        </w:rPr>
        <w:t xml:space="preserve">zde je třeba požadovaný způsob vyřízení podrobně </w:t>
      </w:r>
      <w:proofErr w:type="gramStart"/>
      <w:r w:rsidRPr="00FA063C">
        <w:rPr>
          <w:rFonts w:cstheme="minorHAnsi"/>
          <w:i/>
          <w:iCs/>
        </w:rPr>
        <w:t>popsat ;</w:t>
      </w:r>
      <w:proofErr w:type="gramEnd"/>
      <w:r w:rsidRPr="00FA063C">
        <w:rPr>
          <w:rFonts w:cstheme="minorHAnsi"/>
          <w:i/>
          <w:iCs/>
        </w:rPr>
        <w:t xml:space="preserve"> například - „jelikož se jedná o odstranitelnou vadu, požaduji o opravu produktu a to nejpozději v zákonné lhůtě 30 kalendářních dnů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3710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2D922" w16cex:dateUtc="2021-10-14T1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71007" w16cid:durableId="2512D9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EB27" w14:textId="77777777" w:rsidR="00BB165E" w:rsidRDefault="00BB165E" w:rsidP="008A289C">
      <w:pPr>
        <w:spacing w:after="0" w:line="240" w:lineRule="auto"/>
      </w:pPr>
      <w:r>
        <w:separator/>
      </w:r>
    </w:p>
  </w:endnote>
  <w:endnote w:type="continuationSeparator" w:id="0">
    <w:p w14:paraId="5C828CA2" w14:textId="77777777" w:rsidR="00BB165E" w:rsidRDefault="00BB165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1BD2990" w14:textId="77777777" w:rsidTr="00DB4292">
      <w:tc>
        <w:tcPr>
          <w:tcW w:w="7090" w:type="dxa"/>
          <w:vAlign w:val="bottom"/>
        </w:tcPr>
        <w:p w14:paraId="1828010E" w14:textId="2D401FBA" w:rsidR="00DB4292" w:rsidRPr="009A5FC1" w:rsidRDefault="007C3DEA" w:rsidP="009A5FC1">
          <w:pPr>
            <w:pStyle w:val="Zpat"/>
            <w:jc w:val="center"/>
            <w:rPr>
              <w:bCs/>
              <w:color w:val="808080" w:themeColor="background1" w:themeShade="80"/>
              <w:sz w:val="24"/>
              <w:szCs w:val="24"/>
            </w:rPr>
          </w:pPr>
          <w:hyperlink r:id="rId1" w:history="1">
            <w:r w:rsidR="009A5FC1" w:rsidRPr="0014195B">
              <w:rPr>
                <w:rStyle w:val="Hypertextovodkaz"/>
                <w:bCs/>
                <w:sz w:val="24"/>
                <w:szCs w:val="24"/>
              </w:rPr>
              <w:t>www.outletit.cz</w:t>
            </w:r>
          </w:hyperlink>
          <w:r w:rsidR="00DB4292" w:rsidRPr="009A5FC1">
            <w:rPr>
              <w:bCs/>
              <w:color w:val="808080" w:themeColor="background1" w:themeShade="80"/>
              <w:sz w:val="24"/>
              <w:szCs w:val="24"/>
            </w:rPr>
            <w:br/>
          </w:r>
        </w:p>
      </w:tc>
    </w:tr>
    <w:tr w:rsidR="00DB4292" w14:paraId="7D797EEF" w14:textId="77777777" w:rsidTr="00DB4292">
      <w:tc>
        <w:tcPr>
          <w:tcW w:w="7090" w:type="dxa"/>
          <w:vAlign w:val="bottom"/>
        </w:tcPr>
        <w:p w14:paraId="60F04AFC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39078B6A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717C2D42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23DD9" w14:textId="77777777" w:rsidR="00BB165E" w:rsidRDefault="00BB165E" w:rsidP="008A289C">
      <w:pPr>
        <w:spacing w:after="0" w:line="240" w:lineRule="auto"/>
      </w:pPr>
      <w:r>
        <w:separator/>
      </w:r>
    </w:p>
  </w:footnote>
  <w:footnote w:type="continuationSeparator" w:id="0">
    <w:p w14:paraId="7D37A672" w14:textId="77777777" w:rsidR="00BB165E" w:rsidRDefault="00BB165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9C86" w14:textId="3D018E90" w:rsidR="00BA1606" w:rsidRPr="00FA063C" w:rsidRDefault="00FA063C" w:rsidP="00FA063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FC70845" wp14:editId="054BD317">
          <wp:simplePos x="0" y="0"/>
          <wp:positionH relativeFrom="column">
            <wp:posOffset>2129155</wp:posOffset>
          </wp:positionH>
          <wp:positionV relativeFrom="paragraph">
            <wp:posOffset>366395</wp:posOffset>
          </wp:positionV>
          <wp:extent cx="1257299" cy="366204"/>
          <wp:effectExtent l="0" t="0" r="635" b="0"/>
          <wp:wrapThrough wrapText="bothSides">
            <wp:wrapPolygon edited="0">
              <wp:start x="1310" y="0"/>
              <wp:lineTo x="0" y="4500"/>
              <wp:lineTo x="0" y="14625"/>
              <wp:lineTo x="327" y="18000"/>
              <wp:lineTo x="1310" y="20250"/>
              <wp:lineTo x="4584" y="20250"/>
              <wp:lineTo x="18337" y="19125"/>
              <wp:lineTo x="18009" y="18000"/>
              <wp:lineTo x="21283" y="13500"/>
              <wp:lineTo x="21283" y="3375"/>
              <wp:lineTo x="4584" y="0"/>
              <wp:lineTo x="131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299" cy="366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0C55DC"/>
    <w:rsid w:val="00103422"/>
    <w:rsid w:val="001D3EA0"/>
    <w:rsid w:val="00200B3D"/>
    <w:rsid w:val="002155B0"/>
    <w:rsid w:val="00344742"/>
    <w:rsid w:val="004A2856"/>
    <w:rsid w:val="004B3D08"/>
    <w:rsid w:val="005E35DB"/>
    <w:rsid w:val="005F48DA"/>
    <w:rsid w:val="00666B2A"/>
    <w:rsid w:val="007738EE"/>
    <w:rsid w:val="007C3DEA"/>
    <w:rsid w:val="007D2ED3"/>
    <w:rsid w:val="0080626C"/>
    <w:rsid w:val="008072E7"/>
    <w:rsid w:val="008818E8"/>
    <w:rsid w:val="00882798"/>
    <w:rsid w:val="008A289C"/>
    <w:rsid w:val="00921218"/>
    <w:rsid w:val="00982DCF"/>
    <w:rsid w:val="00985766"/>
    <w:rsid w:val="009A5FC1"/>
    <w:rsid w:val="00A61CA6"/>
    <w:rsid w:val="00A662C1"/>
    <w:rsid w:val="00B24336"/>
    <w:rsid w:val="00B54207"/>
    <w:rsid w:val="00B61DF2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24466"/>
    <w:rsid w:val="00EF7417"/>
    <w:rsid w:val="00F83B6D"/>
    <w:rsid w:val="00FA063C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3B0B0D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0C55D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A5F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5F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5F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F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F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tlet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8999-ECE1-405E-BF2C-54B37DF9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PC</cp:lastModifiedBy>
  <cp:revision>10</cp:revision>
  <cp:lastPrinted>2014-01-14T15:56:00Z</cp:lastPrinted>
  <dcterms:created xsi:type="dcterms:W3CDTF">2014-01-14T16:00:00Z</dcterms:created>
  <dcterms:modified xsi:type="dcterms:W3CDTF">2021-10-14T14:42:00Z</dcterms:modified>
</cp:coreProperties>
</file>